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868A" w14:textId="7E0A569D" w:rsidR="00C231D2" w:rsidRPr="0036282D" w:rsidRDefault="00450620">
      <w:pPr>
        <w:rPr>
          <w:b/>
        </w:rPr>
      </w:pPr>
      <w:r w:rsidRPr="0036282D">
        <w:t xml:space="preserve">                         </w:t>
      </w:r>
      <w:r w:rsidR="009F3B4D" w:rsidRPr="0036282D">
        <w:t xml:space="preserve">                                                                  V Radošovciach </w:t>
      </w:r>
      <w:r w:rsidR="008E3795" w:rsidRPr="0036282D">
        <w:t xml:space="preserve">dňa </w:t>
      </w:r>
      <w:r w:rsidR="009E6592">
        <w:t>25</w:t>
      </w:r>
      <w:r w:rsidR="00871290">
        <w:t>.</w:t>
      </w:r>
      <w:r w:rsidR="003625B3">
        <w:t>2</w:t>
      </w:r>
      <w:r w:rsidR="002F0B6E">
        <w:t>.</w:t>
      </w:r>
      <w:r w:rsidR="00CE6CC6">
        <w:t>202</w:t>
      </w:r>
      <w:r w:rsidR="009E6592">
        <w:t>6</w:t>
      </w:r>
    </w:p>
    <w:p w14:paraId="1296590B" w14:textId="77777777" w:rsidR="00CA233C" w:rsidRPr="0036282D" w:rsidRDefault="00C231D2">
      <w:pPr>
        <w:rPr>
          <w:b/>
        </w:rPr>
      </w:pPr>
      <w:r w:rsidRPr="0036282D">
        <w:rPr>
          <w:b/>
        </w:rPr>
        <w:t xml:space="preserve">                                 </w:t>
      </w:r>
    </w:p>
    <w:p w14:paraId="2B4ADA40" w14:textId="77777777" w:rsidR="00450620" w:rsidRPr="0036282D" w:rsidRDefault="00450620" w:rsidP="00CA233C">
      <w:pPr>
        <w:rPr>
          <w:b/>
        </w:rPr>
      </w:pPr>
    </w:p>
    <w:p w14:paraId="71A396DF" w14:textId="77777777" w:rsidR="009F3B4D" w:rsidRPr="0036282D" w:rsidRDefault="00CA233C" w:rsidP="00CA233C">
      <w:pPr>
        <w:rPr>
          <w:b/>
          <w:i/>
          <w:u w:val="single"/>
        </w:rPr>
      </w:pPr>
      <w:r w:rsidRPr="0036282D">
        <w:rPr>
          <w:b/>
        </w:rPr>
        <w:t>Vec :</w:t>
      </w:r>
      <w:r w:rsidR="00C231D2" w:rsidRPr="0036282D">
        <w:rPr>
          <w:b/>
        </w:rPr>
        <w:t xml:space="preserve">   </w:t>
      </w:r>
      <w:r w:rsidR="00C231D2" w:rsidRPr="0036282D">
        <w:rPr>
          <w:b/>
          <w:i/>
          <w:u w:val="single"/>
        </w:rPr>
        <w:t>P</w:t>
      </w:r>
      <w:r w:rsidR="009F3B4D" w:rsidRPr="0036282D">
        <w:rPr>
          <w:b/>
          <w:i/>
          <w:u w:val="single"/>
        </w:rPr>
        <w:t xml:space="preserve"> </w:t>
      </w:r>
      <w:r w:rsidR="00C231D2" w:rsidRPr="0036282D">
        <w:rPr>
          <w:b/>
          <w:i/>
          <w:u w:val="single"/>
        </w:rPr>
        <w:t xml:space="preserve"> </w:t>
      </w:r>
      <w:r w:rsidR="009F3B4D" w:rsidRPr="0036282D">
        <w:rPr>
          <w:b/>
          <w:i/>
          <w:u w:val="single"/>
        </w:rPr>
        <w:t>o  z  v  á  n  k  a</w:t>
      </w:r>
    </w:p>
    <w:p w14:paraId="2BDFF01C" w14:textId="77777777" w:rsidR="009F3B4D" w:rsidRPr="0036282D" w:rsidRDefault="009F3B4D" w:rsidP="00CA233C">
      <w:pPr>
        <w:rPr>
          <w:b/>
        </w:rPr>
      </w:pPr>
    </w:p>
    <w:p w14:paraId="4C2A31DE" w14:textId="51DBE88E" w:rsidR="00763371" w:rsidRPr="0036282D" w:rsidRDefault="00040F46" w:rsidP="0068567F">
      <w:pPr>
        <w:ind w:firstLine="1134"/>
        <w:jc w:val="both"/>
      </w:pPr>
      <w:r w:rsidRPr="0036282D">
        <w:t>Starost</w:t>
      </w:r>
      <w:r w:rsidR="00FA79DA">
        <w:t>k</w:t>
      </w:r>
      <w:r w:rsidRPr="0036282D">
        <w:t>a</w:t>
      </w:r>
      <w:r w:rsidR="00DF38A9">
        <w:t xml:space="preserve"> o</w:t>
      </w:r>
      <w:r w:rsidRPr="0036282D">
        <w:t>bce zvoláva v</w:t>
      </w:r>
      <w:r w:rsidR="00DF38A9">
        <w:t> </w:t>
      </w:r>
      <w:r w:rsidRPr="0036282D">
        <w:t>zmysle</w:t>
      </w:r>
      <w:r w:rsidR="00DF38A9">
        <w:t xml:space="preserve"> </w:t>
      </w:r>
      <w:r w:rsidRPr="0036282D">
        <w:t>zákona č. 369/1990 Zb. o</w:t>
      </w:r>
      <w:r w:rsidR="008C2BEB" w:rsidRPr="0036282D">
        <w:t> </w:t>
      </w:r>
      <w:r w:rsidRPr="0036282D">
        <w:t>obecnom</w:t>
      </w:r>
      <w:r w:rsidR="008C2BEB" w:rsidRPr="0036282D">
        <w:t xml:space="preserve"> </w:t>
      </w:r>
      <w:r w:rsidRPr="0036282D">
        <w:t>zriadení</w:t>
      </w:r>
      <w:r w:rsidR="00DF38A9">
        <w:t xml:space="preserve"> </w:t>
      </w:r>
      <w:r w:rsidR="00223B09">
        <w:t xml:space="preserve">                                   </w:t>
      </w:r>
      <w:r w:rsidRPr="0036282D">
        <w:t>a rokovacieho poriadku</w:t>
      </w:r>
      <w:r w:rsidR="0015331C" w:rsidRPr="0036282D">
        <w:t xml:space="preserve"> Obce Radošovce</w:t>
      </w:r>
      <w:r w:rsidR="00950060" w:rsidRPr="0036282D">
        <w:t>,</w:t>
      </w:r>
      <w:r w:rsidR="0015331C" w:rsidRPr="0036282D">
        <w:t xml:space="preserve">  </w:t>
      </w:r>
      <w:r w:rsidR="00950060" w:rsidRPr="0036282D">
        <w:t>zasadnutie</w:t>
      </w:r>
      <w:r w:rsidR="003C7313" w:rsidRPr="0036282D">
        <w:t xml:space="preserve"> </w:t>
      </w:r>
      <w:r w:rsidR="00C231D2" w:rsidRPr="0036282D">
        <w:t>Obecného zastupiteľstva</w:t>
      </w:r>
      <w:r w:rsidR="00CE6CC6">
        <w:t xml:space="preserve"> obce R</w:t>
      </w:r>
      <w:r w:rsidR="00E00754">
        <w:t>adošovc</w:t>
      </w:r>
      <w:r w:rsidR="00CE6CC6">
        <w:t>e</w:t>
      </w:r>
      <w:r w:rsidR="00763371" w:rsidRPr="0036282D">
        <w:t>,</w:t>
      </w:r>
      <w:r w:rsidR="000E5695" w:rsidRPr="0036282D">
        <w:t xml:space="preserve"> </w:t>
      </w:r>
      <w:r w:rsidR="00763371" w:rsidRPr="0036282D">
        <w:t>ktor</w:t>
      </w:r>
      <w:r w:rsidR="00950060" w:rsidRPr="0036282D">
        <w:t>é</w:t>
      </w:r>
      <w:r w:rsidR="00763371" w:rsidRPr="0036282D">
        <w:t xml:space="preserve"> sa uskutoční</w:t>
      </w:r>
      <w:r w:rsidR="00DF38A9">
        <w:t xml:space="preserve"> </w:t>
      </w:r>
      <w:r w:rsidR="001C7E25">
        <w:t>dňa</w:t>
      </w:r>
      <w:r w:rsidR="00CE6CC6">
        <w:t xml:space="preserve"> </w:t>
      </w:r>
      <w:r w:rsidR="009E6592">
        <w:rPr>
          <w:b/>
          <w:bCs/>
        </w:rPr>
        <w:t>5</w:t>
      </w:r>
      <w:r w:rsidR="00F52E96" w:rsidRPr="00C668A0">
        <w:rPr>
          <w:b/>
          <w:bCs/>
        </w:rPr>
        <w:t>.</w:t>
      </w:r>
      <w:r w:rsidR="0048164F">
        <w:rPr>
          <w:b/>
          <w:bCs/>
        </w:rPr>
        <w:t>3</w:t>
      </w:r>
      <w:r w:rsidR="000C665C" w:rsidRPr="0036282D">
        <w:rPr>
          <w:b/>
        </w:rPr>
        <w:t>.</w:t>
      </w:r>
      <w:r w:rsidR="00450620" w:rsidRPr="0036282D">
        <w:rPr>
          <w:b/>
        </w:rPr>
        <w:t>20</w:t>
      </w:r>
      <w:r w:rsidR="00037BCB">
        <w:rPr>
          <w:b/>
        </w:rPr>
        <w:t>2</w:t>
      </w:r>
      <w:r w:rsidR="009E6592">
        <w:rPr>
          <w:b/>
        </w:rPr>
        <w:t>6</w:t>
      </w:r>
      <w:r w:rsidR="00450620" w:rsidRPr="0036282D">
        <w:rPr>
          <w:b/>
        </w:rPr>
        <w:t xml:space="preserve"> </w:t>
      </w:r>
      <w:r w:rsidRPr="0036282D">
        <w:rPr>
          <w:b/>
        </w:rPr>
        <w:t>o</w:t>
      </w:r>
      <w:r w:rsidR="00655ECC" w:rsidRPr="0036282D">
        <w:rPr>
          <w:b/>
        </w:rPr>
        <w:t> </w:t>
      </w:r>
      <w:r w:rsidR="00950060" w:rsidRPr="0036282D">
        <w:rPr>
          <w:b/>
        </w:rPr>
        <w:t>1</w:t>
      </w:r>
      <w:r w:rsidR="00B856D8">
        <w:rPr>
          <w:b/>
        </w:rPr>
        <w:t>8</w:t>
      </w:r>
      <w:r w:rsidR="00BC4D73" w:rsidRPr="0036282D">
        <w:rPr>
          <w:b/>
        </w:rPr>
        <w:t>:</w:t>
      </w:r>
      <w:r w:rsidR="00D20523">
        <w:rPr>
          <w:b/>
        </w:rPr>
        <w:t>0</w:t>
      </w:r>
      <w:r w:rsidR="00C231D2" w:rsidRPr="0036282D">
        <w:rPr>
          <w:b/>
        </w:rPr>
        <w:t>0 hod.</w:t>
      </w:r>
      <w:r w:rsidR="00EF493C" w:rsidRPr="0036282D">
        <w:rPr>
          <w:b/>
        </w:rPr>
        <w:t xml:space="preserve"> </w:t>
      </w:r>
      <w:r w:rsidR="00E97577">
        <w:rPr>
          <w:b/>
        </w:rPr>
        <w:t>v zasadačke OÚ</w:t>
      </w:r>
      <w:r w:rsidR="00C35B95">
        <w:rPr>
          <w:b/>
        </w:rPr>
        <w:t xml:space="preserve"> </w:t>
      </w:r>
      <w:r w:rsidR="00C97AF2" w:rsidRPr="0036282D">
        <w:t>v</w:t>
      </w:r>
      <w:r w:rsidR="00450620" w:rsidRPr="0036282D">
        <w:t xml:space="preserve"> Radošovc</w:t>
      </w:r>
      <w:r w:rsidR="00C97AF2" w:rsidRPr="0036282D">
        <w:t>iach</w:t>
      </w:r>
      <w:r w:rsidR="00C231D2" w:rsidRPr="0036282D">
        <w:t>.</w:t>
      </w:r>
      <w:r w:rsidR="003901C0" w:rsidRPr="0036282D">
        <w:t xml:space="preserve"> </w:t>
      </w:r>
    </w:p>
    <w:p w14:paraId="09C7FE39" w14:textId="77777777" w:rsidR="00E3431F" w:rsidRPr="0036282D" w:rsidRDefault="00E3431F" w:rsidP="00DF38A9">
      <w:pPr>
        <w:ind w:left="60"/>
        <w:jc w:val="both"/>
      </w:pPr>
    </w:p>
    <w:p w14:paraId="1DF0EA02" w14:textId="77777777" w:rsidR="00B0784B" w:rsidRDefault="00B0784B" w:rsidP="00191601">
      <w:pPr>
        <w:ind w:left="60"/>
      </w:pPr>
    </w:p>
    <w:p w14:paraId="286C5D5A" w14:textId="77777777" w:rsidR="009A641D" w:rsidRDefault="00C668A0" w:rsidP="009A641D">
      <w:pPr>
        <w:shd w:val="clear" w:color="auto" w:fill="FFFFFF"/>
        <w:spacing w:after="150" w:line="276" w:lineRule="auto"/>
        <w:ind w:left="360"/>
        <w:rPr>
          <w:color w:val="363636"/>
        </w:rPr>
      </w:pPr>
      <w:r w:rsidRPr="003648E7">
        <w:rPr>
          <w:color w:val="363636"/>
        </w:rPr>
        <w:t>Program :</w:t>
      </w:r>
      <w:r w:rsidRPr="003648E7">
        <w:rPr>
          <w:color w:val="363636"/>
        </w:rPr>
        <w:br/>
      </w:r>
    </w:p>
    <w:p w14:paraId="0DF05803" w14:textId="7C7561A1" w:rsidR="005633C2" w:rsidRDefault="009A641D" w:rsidP="009A641D">
      <w:pPr>
        <w:shd w:val="clear" w:color="auto" w:fill="FFFFFF"/>
        <w:spacing w:after="150" w:line="276" w:lineRule="auto"/>
        <w:ind w:left="360"/>
        <w:rPr>
          <w:b/>
        </w:rPr>
      </w:pPr>
      <w:r>
        <w:rPr>
          <w:color w:val="363636"/>
        </w:rPr>
        <w:t>1</w:t>
      </w:r>
      <w:r w:rsidR="00E97577" w:rsidRPr="00E97577">
        <w:rPr>
          <w:color w:val="363636"/>
        </w:rPr>
        <w:t>. Otvorenie zasadnutia</w:t>
      </w:r>
      <w:r>
        <w:rPr>
          <w:color w:val="363636"/>
        </w:rPr>
        <w:t xml:space="preserve">                                                                                                                             </w:t>
      </w:r>
      <w:r w:rsidR="00E97577" w:rsidRPr="00E97577">
        <w:rPr>
          <w:color w:val="363636"/>
        </w:rPr>
        <w:t>2. Schválenie programu</w:t>
      </w:r>
      <w:r>
        <w:rPr>
          <w:color w:val="363636"/>
        </w:rPr>
        <w:t xml:space="preserve">                                                                                                                            </w:t>
      </w:r>
      <w:r w:rsidR="00E97577" w:rsidRPr="00E97577">
        <w:rPr>
          <w:color w:val="363636"/>
        </w:rPr>
        <w:t xml:space="preserve">3. </w:t>
      </w:r>
      <w:r w:rsidR="009E6592">
        <w:rPr>
          <w:color w:val="363636"/>
        </w:rPr>
        <w:t>Správa o kontrole prevodu nehnuteľného majetku obce Radošovce za rok 2025, ktorého všeobecná hodnota majetku prevýšila 20 000 eur</w:t>
      </w:r>
      <w:r>
        <w:rPr>
          <w:color w:val="363636"/>
        </w:rPr>
        <w:t xml:space="preserve">                                                                                         </w:t>
      </w:r>
      <w:r w:rsidR="00E97577" w:rsidRPr="00E97577">
        <w:rPr>
          <w:color w:val="363636"/>
        </w:rPr>
        <w:t xml:space="preserve">4. </w:t>
      </w:r>
      <w:r w:rsidR="009E6592">
        <w:rPr>
          <w:color w:val="363636"/>
        </w:rPr>
        <w:t>Správa o kontrolnej činnosti HK obce Radošovce za rok 2025</w:t>
      </w:r>
      <w:r>
        <w:rPr>
          <w:color w:val="363636"/>
        </w:rPr>
        <w:t xml:space="preserve">                                                                   </w:t>
      </w:r>
      <w:r w:rsidR="00E97577" w:rsidRPr="00E97577">
        <w:rPr>
          <w:color w:val="363636"/>
        </w:rPr>
        <w:t xml:space="preserve">5. Návrh VZN obce Radošovce č. </w:t>
      </w:r>
      <w:r w:rsidR="009E6592">
        <w:rPr>
          <w:color w:val="363636"/>
        </w:rPr>
        <w:t>1</w:t>
      </w:r>
      <w:r w:rsidR="00E97577" w:rsidRPr="00E97577">
        <w:rPr>
          <w:color w:val="363636"/>
        </w:rPr>
        <w:t>/202</w:t>
      </w:r>
      <w:r w:rsidR="009E6592">
        <w:rPr>
          <w:color w:val="363636"/>
        </w:rPr>
        <w:t>6 obce</w:t>
      </w:r>
      <w:r w:rsidR="00E97577" w:rsidRPr="00E97577">
        <w:rPr>
          <w:color w:val="363636"/>
        </w:rPr>
        <w:t xml:space="preserve"> o</w:t>
      </w:r>
      <w:r w:rsidR="009E6592">
        <w:rPr>
          <w:color w:val="363636"/>
        </w:rPr>
        <w:t> určení spádovej materskej školy</w:t>
      </w:r>
      <w:r>
        <w:rPr>
          <w:color w:val="363636"/>
        </w:rPr>
        <w:t xml:space="preserve">                                       </w:t>
      </w:r>
      <w:r w:rsidR="009E6592">
        <w:rPr>
          <w:color w:val="363636"/>
        </w:rPr>
        <w:t>6. Dodatok č. 2 k VZN č. 1/2025 o určení výšky finančných prostriedkov na mzdy a prevádzku na dieťa materskej školy a žiaka školského zariadenia</w:t>
      </w:r>
      <w:r>
        <w:rPr>
          <w:color w:val="363636"/>
        </w:rPr>
        <w:t xml:space="preserve">                                                                               </w:t>
      </w:r>
      <w:r w:rsidR="00E97577" w:rsidRPr="00E97577">
        <w:rPr>
          <w:color w:val="363636"/>
        </w:rPr>
        <w:t xml:space="preserve">7. </w:t>
      </w:r>
      <w:r w:rsidR="009E6592">
        <w:rPr>
          <w:color w:val="363636"/>
        </w:rPr>
        <w:t>Schválenie žiadostí o poskytnutie dotácie z rozpočtu Obce Radošovce v roku 2026</w:t>
      </w:r>
      <w:r>
        <w:rPr>
          <w:color w:val="363636"/>
        </w:rPr>
        <w:t xml:space="preserve">                                </w:t>
      </w:r>
      <w:r w:rsidR="00E97577" w:rsidRPr="00E97577">
        <w:rPr>
          <w:color w:val="363636"/>
        </w:rPr>
        <w:t xml:space="preserve">8. Schválenie </w:t>
      </w:r>
      <w:r w:rsidR="009E6592">
        <w:rPr>
          <w:color w:val="363636"/>
        </w:rPr>
        <w:t>návrhu zmluvy na vybudovanie kamerového systému v</w:t>
      </w:r>
      <w:r>
        <w:rPr>
          <w:color w:val="363636"/>
        </w:rPr>
        <w:t> </w:t>
      </w:r>
      <w:r w:rsidR="009E6592">
        <w:rPr>
          <w:color w:val="363636"/>
        </w:rPr>
        <w:t>obci</w:t>
      </w:r>
      <w:r>
        <w:rPr>
          <w:color w:val="363636"/>
        </w:rPr>
        <w:t xml:space="preserve">                                             </w:t>
      </w:r>
      <w:r w:rsidR="00E97577" w:rsidRPr="00E97577">
        <w:rPr>
          <w:color w:val="363636"/>
        </w:rPr>
        <w:t xml:space="preserve">9. </w:t>
      </w:r>
      <w:r w:rsidR="009E6592" w:rsidRPr="00E97577">
        <w:rPr>
          <w:color w:val="363636"/>
        </w:rPr>
        <w:t xml:space="preserve">Schválenie </w:t>
      </w:r>
      <w:r w:rsidR="009E6592">
        <w:rPr>
          <w:color w:val="363636"/>
        </w:rPr>
        <w:t>návrhu zmluvy na vybudovanie</w:t>
      </w:r>
      <w:r w:rsidR="00E97577" w:rsidRPr="00E97577">
        <w:rPr>
          <w:color w:val="363636"/>
        </w:rPr>
        <w:t xml:space="preserve"> </w:t>
      </w:r>
      <w:r w:rsidR="009E6592">
        <w:rPr>
          <w:color w:val="363636"/>
        </w:rPr>
        <w:t>kolumbária na cintoríne v</w:t>
      </w:r>
      <w:r>
        <w:rPr>
          <w:color w:val="363636"/>
        </w:rPr>
        <w:t> </w:t>
      </w:r>
      <w:r w:rsidR="009E6592">
        <w:rPr>
          <w:color w:val="363636"/>
        </w:rPr>
        <w:t>Radošovciach</w:t>
      </w:r>
      <w:r>
        <w:rPr>
          <w:color w:val="363636"/>
        </w:rPr>
        <w:t xml:space="preserve">                     </w:t>
      </w:r>
      <w:r w:rsidR="00E97577" w:rsidRPr="00E97577">
        <w:rPr>
          <w:color w:val="363636"/>
        </w:rPr>
        <w:t>10.</w:t>
      </w:r>
      <w:r w:rsidR="00E97577">
        <w:rPr>
          <w:color w:val="363636"/>
        </w:rPr>
        <w:t xml:space="preserve"> </w:t>
      </w:r>
      <w:r w:rsidR="009E6592">
        <w:rPr>
          <w:color w:val="363636"/>
        </w:rPr>
        <w:t>Schválenie</w:t>
      </w:r>
      <w:r>
        <w:rPr>
          <w:color w:val="363636"/>
        </w:rPr>
        <w:t xml:space="preserve"> cenovej ponuky na vypracovanie projektovej dokumentácie na rekonštrukciu kultúrneho domu v Radošovciach                                                                                                                   11. Schválenie cenovej ponuky na vypracovanie projektovej dokumentácie na rekonštrukciu telocvične v ZŠ Radošovce                                                                                                                </w:t>
      </w:r>
      <w:r w:rsidR="00E97577" w:rsidRPr="00E97577">
        <w:rPr>
          <w:color w:val="363636"/>
        </w:rPr>
        <w:t>1</w:t>
      </w:r>
      <w:r>
        <w:rPr>
          <w:color w:val="363636"/>
        </w:rPr>
        <w:t>2</w:t>
      </w:r>
      <w:r w:rsidR="00E97577" w:rsidRPr="00E97577">
        <w:rPr>
          <w:color w:val="363636"/>
        </w:rPr>
        <w:t xml:space="preserve">. </w:t>
      </w:r>
      <w:r>
        <w:rPr>
          <w:color w:val="363636"/>
        </w:rPr>
        <w:t xml:space="preserve">Žiadosti občanov                                                                                                                                      13. </w:t>
      </w:r>
      <w:r w:rsidR="00E97577" w:rsidRPr="00E97577">
        <w:rPr>
          <w:color w:val="363636"/>
        </w:rPr>
        <w:t>Rôzne</w:t>
      </w:r>
      <w:r>
        <w:rPr>
          <w:color w:val="363636"/>
        </w:rPr>
        <w:t xml:space="preserve">                                                                                                                                                    </w:t>
      </w:r>
      <w:r w:rsidR="00E97577" w:rsidRPr="00E97577">
        <w:rPr>
          <w:color w:val="363636"/>
        </w:rPr>
        <w:t>1</w:t>
      </w:r>
      <w:r>
        <w:rPr>
          <w:color w:val="363636"/>
        </w:rPr>
        <w:t>4</w:t>
      </w:r>
      <w:r w:rsidR="00E97577" w:rsidRPr="00E97577">
        <w:rPr>
          <w:color w:val="363636"/>
        </w:rPr>
        <w:t>. Diskusia</w:t>
      </w:r>
      <w:r>
        <w:rPr>
          <w:color w:val="363636"/>
        </w:rPr>
        <w:t xml:space="preserve">                                                                                                                                                 </w:t>
      </w:r>
      <w:r w:rsidR="00E97577" w:rsidRPr="00E97577">
        <w:rPr>
          <w:color w:val="363636"/>
        </w:rPr>
        <w:t>1</w:t>
      </w:r>
      <w:r>
        <w:rPr>
          <w:color w:val="363636"/>
        </w:rPr>
        <w:t>5</w:t>
      </w:r>
      <w:r w:rsidR="00E97577" w:rsidRPr="00E97577">
        <w:rPr>
          <w:color w:val="363636"/>
        </w:rPr>
        <w:t>. Záver      </w:t>
      </w:r>
      <w:r w:rsidR="00E97577" w:rsidRPr="00E97577">
        <w:rPr>
          <w:b/>
          <w:bCs/>
          <w:color w:val="363636"/>
        </w:rPr>
        <w:t xml:space="preserve"> </w:t>
      </w:r>
      <w:r w:rsidR="00C231D2" w:rsidRPr="0036282D">
        <w:rPr>
          <w:b/>
        </w:rPr>
        <w:t xml:space="preserve">                                                           </w:t>
      </w:r>
    </w:p>
    <w:p w14:paraId="6FC6F4FD" w14:textId="77777777" w:rsidR="005633C2" w:rsidRDefault="005633C2" w:rsidP="005633C2">
      <w:pPr>
        <w:ind w:firstLine="1134"/>
        <w:rPr>
          <w:b/>
        </w:rPr>
      </w:pPr>
    </w:p>
    <w:p w14:paraId="3E392B92" w14:textId="106986D5" w:rsidR="0050441B" w:rsidRPr="0036282D" w:rsidRDefault="005633C2" w:rsidP="005633C2">
      <w:pPr>
        <w:ind w:left="4536" w:firstLine="1134"/>
        <w:rPr>
          <w:b/>
        </w:rPr>
      </w:pPr>
      <w:r>
        <w:rPr>
          <w:b/>
        </w:rPr>
        <w:t xml:space="preserve">Mgr. </w:t>
      </w:r>
      <w:r w:rsidR="00DD4BC2">
        <w:rPr>
          <w:b/>
        </w:rPr>
        <w:t>Iveta Matúšová</w:t>
      </w:r>
      <w:r w:rsidR="007674E0" w:rsidRPr="0036282D">
        <w:rPr>
          <w:b/>
        </w:rPr>
        <w:t xml:space="preserve">  </w:t>
      </w:r>
      <w:r w:rsidR="00256612" w:rsidRPr="0036282D">
        <w:rPr>
          <w:b/>
        </w:rPr>
        <w:t xml:space="preserve">                                                                            </w:t>
      </w:r>
      <w:r w:rsidR="0050441B" w:rsidRPr="0036282D">
        <w:rPr>
          <w:b/>
        </w:rPr>
        <w:t xml:space="preserve">      </w:t>
      </w:r>
    </w:p>
    <w:p w14:paraId="324944E6" w14:textId="32F886B5" w:rsidR="00C231D2" w:rsidRPr="0036282D" w:rsidRDefault="00C0001B">
      <w:pPr>
        <w:rPr>
          <w:b/>
        </w:rPr>
      </w:pPr>
      <w:r w:rsidRPr="0036282D">
        <w:rPr>
          <w:b/>
        </w:rPr>
        <w:t xml:space="preserve">      </w:t>
      </w:r>
      <w:r w:rsidR="0050441B" w:rsidRPr="0036282D">
        <w:rPr>
          <w:b/>
        </w:rPr>
        <w:t xml:space="preserve">                                                              </w:t>
      </w:r>
      <w:r w:rsidR="00950060" w:rsidRPr="0036282D">
        <w:rPr>
          <w:b/>
        </w:rPr>
        <w:t xml:space="preserve">   </w:t>
      </w:r>
      <w:r w:rsidR="0050441B" w:rsidRPr="0036282D">
        <w:rPr>
          <w:b/>
        </w:rPr>
        <w:t xml:space="preserve">        </w:t>
      </w:r>
      <w:r w:rsidR="006049EF">
        <w:rPr>
          <w:b/>
        </w:rPr>
        <w:t xml:space="preserve">            </w:t>
      </w:r>
      <w:r w:rsidRPr="0036282D">
        <w:rPr>
          <w:b/>
        </w:rPr>
        <w:t>S</w:t>
      </w:r>
      <w:r w:rsidR="00C231D2" w:rsidRPr="0036282D">
        <w:rPr>
          <w:b/>
        </w:rPr>
        <w:t>tarost</w:t>
      </w:r>
      <w:r w:rsidR="00DD4BC2">
        <w:rPr>
          <w:b/>
        </w:rPr>
        <w:t>k</w:t>
      </w:r>
      <w:r w:rsidRPr="0036282D">
        <w:rPr>
          <w:b/>
        </w:rPr>
        <w:t>a</w:t>
      </w:r>
      <w:r w:rsidR="00C231D2" w:rsidRPr="0036282D">
        <w:rPr>
          <w:b/>
        </w:rPr>
        <w:t xml:space="preserve"> obce  </w:t>
      </w:r>
      <w:r w:rsidR="00CA233C" w:rsidRPr="0036282D">
        <w:rPr>
          <w:b/>
        </w:rPr>
        <w:t>Radošovce</w:t>
      </w:r>
    </w:p>
    <w:sectPr w:rsidR="00C231D2" w:rsidRPr="0036282D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6626" w14:textId="77777777" w:rsidR="0029773A" w:rsidRDefault="0029773A" w:rsidP="00D47A74">
      <w:r>
        <w:separator/>
      </w:r>
    </w:p>
  </w:endnote>
  <w:endnote w:type="continuationSeparator" w:id="0">
    <w:p w14:paraId="1DB805A9" w14:textId="77777777" w:rsidR="0029773A" w:rsidRDefault="0029773A" w:rsidP="00D4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3F60" w14:textId="77777777" w:rsidR="00D47A74" w:rsidRDefault="00D47A74" w:rsidP="00D47A74">
    <w:pPr>
      <w:pStyle w:val="Pta"/>
      <w:pBdr>
        <w:bottom w:val="single" w:sz="12" w:space="1" w:color="auto"/>
      </w:pBdr>
      <w:rPr>
        <w:color w:val="auto"/>
      </w:rPr>
    </w:pPr>
  </w:p>
  <w:p w14:paraId="6D72192F" w14:textId="77777777" w:rsidR="00D47A74" w:rsidRPr="0097597A" w:rsidRDefault="00D47A74" w:rsidP="00D47A74">
    <w:pPr>
      <w:pStyle w:val="Pta"/>
      <w:rPr>
        <w:sz w:val="26"/>
        <w:szCs w:val="26"/>
      </w:rPr>
    </w:pPr>
    <w:r>
      <w:rPr>
        <w:sz w:val="22"/>
        <w:szCs w:val="22"/>
      </w:rPr>
      <w:t xml:space="preserve">     </w:t>
    </w:r>
    <w:proofErr w:type="spellStart"/>
    <w:r w:rsidRPr="009F3B4D">
      <w:rPr>
        <w:sz w:val="22"/>
        <w:szCs w:val="22"/>
      </w:rPr>
      <w:t>Tel.č</w:t>
    </w:r>
    <w:proofErr w:type="spellEnd"/>
    <w:r w:rsidRPr="009F3B4D">
      <w:rPr>
        <w:sz w:val="22"/>
        <w:szCs w:val="22"/>
      </w:rPr>
      <w:t>.:  034 669 3101                  Fax : 034 669 3290                 E-mail: radosovce@radosovce.sk</w:t>
    </w:r>
  </w:p>
  <w:p w14:paraId="4D3D1064" w14:textId="77777777" w:rsidR="00D47A74" w:rsidRDefault="00D47A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B147" w14:textId="77777777" w:rsidR="0029773A" w:rsidRDefault="0029773A" w:rsidP="00D47A74">
      <w:r>
        <w:separator/>
      </w:r>
    </w:p>
  </w:footnote>
  <w:footnote w:type="continuationSeparator" w:id="0">
    <w:p w14:paraId="7E3A62B9" w14:textId="77777777" w:rsidR="0029773A" w:rsidRDefault="0029773A" w:rsidP="00D4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2A7F" w14:textId="77777777" w:rsidR="00D47A74" w:rsidRDefault="005F0FEC" w:rsidP="00D47A74">
    <w:pPr>
      <w:pStyle w:val="Hlavika"/>
      <w:rPr>
        <w:b/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3B2F53E4" wp14:editId="21B22FA4">
          <wp:extent cx="695325" cy="800100"/>
          <wp:effectExtent l="0" t="0" r="9525" b="0"/>
          <wp:docPr id="1" name="Obrázok 1" descr="radošov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došov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A74">
      <w:rPr>
        <w:sz w:val="48"/>
        <w:szCs w:val="48"/>
      </w:rPr>
      <w:t xml:space="preserve">         </w:t>
    </w:r>
    <w:r w:rsidR="00D47A74" w:rsidRPr="000B46F5">
      <w:rPr>
        <w:b/>
        <w:sz w:val="48"/>
        <w:szCs w:val="48"/>
      </w:rPr>
      <w:t>OBEC  RADOŠOVCE</w:t>
    </w:r>
  </w:p>
  <w:p w14:paraId="717B4145" w14:textId="77777777" w:rsidR="00D47A74" w:rsidRPr="000B46F5" w:rsidRDefault="00D47A74" w:rsidP="00D47A74">
    <w:pPr>
      <w:pStyle w:val="Hlavika"/>
      <w:pBdr>
        <w:bottom w:val="single" w:sz="4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>Obecný úrad 188, 908 63 Radošovce</w:t>
    </w:r>
  </w:p>
  <w:p w14:paraId="2083ED14" w14:textId="77777777" w:rsidR="00D47A74" w:rsidRDefault="00D47A74">
    <w:pPr>
      <w:pStyle w:val="Hlavika"/>
    </w:pPr>
  </w:p>
  <w:p w14:paraId="002AD93C" w14:textId="77777777" w:rsidR="00D47A74" w:rsidRDefault="00D47A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9A7EEC"/>
    <w:multiLevelType w:val="hybridMultilevel"/>
    <w:tmpl w:val="BD0603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24B0"/>
    <w:multiLevelType w:val="hybridMultilevel"/>
    <w:tmpl w:val="04CC5126"/>
    <w:lvl w:ilvl="0" w:tplc="D74282A8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Lucida Sans Unicode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F06BCD"/>
    <w:multiLevelType w:val="hybridMultilevel"/>
    <w:tmpl w:val="17EE6A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F41F9"/>
    <w:multiLevelType w:val="hybridMultilevel"/>
    <w:tmpl w:val="A8F666D0"/>
    <w:lvl w:ilvl="0" w:tplc="99DABC7C">
      <w:start w:val="1"/>
      <w:numFmt w:val="decimal"/>
      <w:lvlText w:val="%1."/>
      <w:lvlJc w:val="left"/>
      <w:pPr>
        <w:ind w:left="420" w:hanging="360"/>
      </w:pPr>
      <w:rPr>
        <w:rFonts w:ascii="Times New Roman" w:eastAsia="Lucida Sans Unicode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13458D5"/>
    <w:multiLevelType w:val="hybridMultilevel"/>
    <w:tmpl w:val="7AF21AC0"/>
    <w:lvl w:ilvl="0" w:tplc="998296DE">
      <w:start w:val="1"/>
      <w:numFmt w:val="decimal"/>
      <w:lvlText w:val="%1."/>
      <w:lvlJc w:val="left"/>
      <w:pPr>
        <w:ind w:left="420" w:hanging="360"/>
      </w:pPr>
      <w:rPr>
        <w:rFonts w:ascii="Times New Roman" w:eastAsia="Lucida Sans Unicode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3FC"/>
    <w:multiLevelType w:val="hybridMultilevel"/>
    <w:tmpl w:val="541E8C8A"/>
    <w:lvl w:ilvl="0" w:tplc="88848F56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37C5C77"/>
    <w:multiLevelType w:val="hybridMultilevel"/>
    <w:tmpl w:val="7A743AD8"/>
    <w:lvl w:ilvl="0" w:tplc="F7867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6E60FE"/>
    <w:multiLevelType w:val="hybridMultilevel"/>
    <w:tmpl w:val="1180D254"/>
    <w:lvl w:ilvl="0" w:tplc="A59607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55D402C"/>
    <w:multiLevelType w:val="hybridMultilevel"/>
    <w:tmpl w:val="B6EE81EA"/>
    <w:lvl w:ilvl="0" w:tplc="55DEB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6363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24060"/>
    <w:multiLevelType w:val="hybridMultilevel"/>
    <w:tmpl w:val="05DE805C"/>
    <w:lvl w:ilvl="0" w:tplc="041B000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094156"/>
    <w:multiLevelType w:val="hybridMultilevel"/>
    <w:tmpl w:val="74987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3037F"/>
    <w:multiLevelType w:val="hybridMultilevel"/>
    <w:tmpl w:val="32D204C8"/>
    <w:lvl w:ilvl="0" w:tplc="041B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E26B80"/>
    <w:multiLevelType w:val="hybridMultilevel"/>
    <w:tmpl w:val="F6AE1CC0"/>
    <w:lvl w:ilvl="0" w:tplc="41F6FD66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CED1412"/>
    <w:multiLevelType w:val="hybridMultilevel"/>
    <w:tmpl w:val="48125C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85485"/>
    <w:multiLevelType w:val="hybridMultilevel"/>
    <w:tmpl w:val="8398C492"/>
    <w:lvl w:ilvl="0" w:tplc="EB8266DC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EA3AAC"/>
    <w:multiLevelType w:val="hybridMultilevel"/>
    <w:tmpl w:val="06007254"/>
    <w:lvl w:ilvl="0" w:tplc="96385C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84481878">
    <w:abstractNumId w:val="0"/>
  </w:num>
  <w:num w:numId="2" w16cid:durableId="480194993">
    <w:abstractNumId w:val="1"/>
  </w:num>
  <w:num w:numId="3" w16cid:durableId="352998415">
    <w:abstractNumId w:val="2"/>
  </w:num>
  <w:num w:numId="4" w16cid:durableId="1013536167">
    <w:abstractNumId w:val="4"/>
  </w:num>
  <w:num w:numId="5" w16cid:durableId="449517873">
    <w:abstractNumId w:val="9"/>
  </w:num>
  <w:num w:numId="6" w16cid:durableId="380327369">
    <w:abstractNumId w:val="13"/>
  </w:num>
  <w:num w:numId="7" w16cid:durableId="1557617555">
    <w:abstractNumId w:val="14"/>
  </w:num>
  <w:num w:numId="8" w16cid:durableId="1371880906">
    <w:abstractNumId w:val="12"/>
  </w:num>
  <w:num w:numId="9" w16cid:durableId="257253437">
    <w:abstractNumId w:val="18"/>
  </w:num>
  <w:num w:numId="10" w16cid:durableId="881089083">
    <w:abstractNumId w:val="7"/>
  </w:num>
  <w:num w:numId="11" w16cid:durableId="290869014">
    <w:abstractNumId w:val="10"/>
  </w:num>
  <w:num w:numId="12" w16cid:durableId="532112522">
    <w:abstractNumId w:val="17"/>
  </w:num>
  <w:num w:numId="13" w16cid:durableId="557479411">
    <w:abstractNumId w:val="6"/>
  </w:num>
  <w:num w:numId="14" w16cid:durableId="1789005145">
    <w:abstractNumId w:val="8"/>
  </w:num>
  <w:num w:numId="15" w16cid:durableId="1120798735">
    <w:abstractNumId w:val="15"/>
  </w:num>
  <w:num w:numId="16" w16cid:durableId="810096255">
    <w:abstractNumId w:val="16"/>
  </w:num>
  <w:num w:numId="17" w16cid:durableId="1138760679">
    <w:abstractNumId w:val="3"/>
  </w:num>
  <w:num w:numId="18" w16cid:durableId="913322486">
    <w:abstractNumId w:val="11"/>
  </w:num>
  <w:num w:numId="19" w16cid:durableId="242299792">
    <w:abstractNumId w:val="5"/>
  </w:num>
  <w:num w:numId="20" w16cid:durableId="2048792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73"/>
    <w:rsid w:val="000032FB"/>
    <w:rsid w:val="00006FCD"/>
    <w:rsid w:val="00007230"/>
    <w:rsid w:val="00024885"/>
    <w:rsid w:val="00027448"/>
    <w:rsid w:val="00037BCB"/>
    <w:rsid w:val="00040F46"/>
    <w:rsid w:val="00041C42"/>
    <w:rsid w:val="00047FCC"/>
    <w:rsid w:val="0005131B"/>
    <w:rsid w:val="00060EEB"/>
    <w:rsid w:val="00071839"/>
    <w:rsid w:val="00074395"/>
    <w:rsid w:val="0009492B"/>
    <w:rsid w:val="000A079B"/>
    <w:rsid w:val="000A43FF"/>
    <w:rsid w:val="000A687F"/>
    <w:rsid w:val="000B5704"/>
    <w:rsid w:val="000C665C"/>
    <w:rsid w:val="000C7435"/>
    <w:rsid w:val="000D1749"/>
    <w:rsid w:val="000D7750"/>
    <w:rsid w:val="000E5695"/>
    <w:rsid w:val="00103695"/>
    <w:rsid w:val="00110694"/>
    <w:rsid w:val="00111C4A"/>
    <w:rsid w:val="00114D7B"/>
    <w:rsid w:val="0012212E"/>
    <w:rsid w:val="00125B21"/>
    <w:rsid w:val="001360ED"/>
    <w:rsid w:val="00136C0B"/>
    <w:rsid w:val="001438AC"/>
    <w:rsid w:val="001520D2"/>
    <w:rsid w:val="0015331C"/>
    <w:rsid w:val="001606C3"/>
    <w:rsid w:val="0016125C"/>
    <w:rsid w:val="001621BF"/>
    <w:rsid w:val="00165385"/>
    <w:rsid w:val="00172B1C"/>
    <w:rsid w:val="00173183"/>
    <w:rsid w:val="001912BA"/>
    <w:rsid w:val="00191601"/>
    <w:rsid w:val="001B18FA"/>
    <w:rsid w:val="001B6881"/>
    <w:rsid w:val="001C1959"/>
    <w:rsid w:val="001C407F"/>
    <w:rsid w:val="001C7E25"/>
    <w:rsid w:val="001D6A0C"/>
    <w:rsid w:val="001E06E0"/>
    <w:rsid w:val="001E212F"/>
    <w:rsid w:val="001E2AE4"/>
    <w:rsid w:val="002144B3"/>
    <w:rsid w:val="002150B4"/>
    <w:rsid w:val="00223B09"/>
    <w:rsid w:val="00226FE1"/>
    <w:rsid w:val="002314C3"/>
    <w:rsid w:val="00247448"/>
    <w:rsid w:val="00247A1C"/>
    <w:rsid w:val="00251B49"/>
    <w:rsid w:val="00251DC3"/>
    <w:rsid w:val="0025243C"/>
    <w:rsid w:val="002535D3"/>
    <w:rsid w:val="00256612"/>
    <w:rsid w:val="002712BA"/>
    <w:rsid w:val="0027647B"/>
    <w:rsid w:val="002842C4"/>
    <w:rsid w:val="00292B47"/>
    <w:rsid w:val="0029773A"/>
    <w:rsid w:val="002A4FF9"/>
    <w:rsid w:val="002B7263"/>
    <w:rsid w:val="002D6EF4"/>
    <w:rsid w:val="002E0877"/>
    <w:rsid w:val="002E2FA0"/>
    <w:rsid w:val="002E3061"/>
    <w:rsid w:val="002F0B6E"/>
    <w:rsid w:val="002F5FC8"/>
    <w:rsid w:val="003168AE"/>
    <w:rsid w:val="003202B4"/>
    <w:rsid w:val="0033035D"/>
    <w:rsid w:val="003315C9"/>
    <w:rsid w:val="003331CF"/>
    <w:rsid w:val="0034307C"/>
    <w:rsid w:val="00352D4A"/>
    <w:rsid w:val="003625B3"/>
    <w:rsid w:val="0036282D"/>
    <w:rsid w:val="003648E7"/>
    <w:rsid w:val="00366FCD"/>
    <w:rsid w:val="003725A9"/>
    <w:rsid w:val="003738B7"/>
    <w:rsid w:val="00375ADA"/>
    <w:rsid w:val="003901C0"/>
    <w:rsid w:val="0039503D"/>
    <w:rsid w:val="003A5703"/>
    <w:rsid w:val="003A7855"/>
    <w:rsid w:val="003B11EF"/>
    <w:rsid w:val="003B68ED"/>
    <w:rsid w:val="003C5CC0"/>
    <w:rsid w:val="003C7313"/>
    <w:rsid w:val="003C7739"/>
    <w:rsid w:val="003D2CF8"/>
    <w:rsid w:val="003D7077"/>
    <w:rsid w:val="003E628E"/>
    <w:rsid w:val="003F1BCB"/>
    <w:rsid w:val="003F6137"/>
    <w:rsid w:val="00402EAD"/>
    <w:rsid w:val="00404BAC"/>
    <w:rsid w:val="00405DA7"/>
    <w:rsid w:val="004067ED"/>
    <w:rsid w:val="00407481"/>
    <w:rsid w:val="00412298"/>
    <w:rsid w:val="0041416C"/>
    <w:rsid w:val="004155F4"/>
    <w:rsid w:val="00416AD3"/>
    <w:rsid w:val="00426B8B"/>
    <w:rsid w:val="00446BA8"/>
    <w:rsid w:val="00447EAF"/>
    <w:rsid w:val="00450620"/>
    <w:rsid w:val="004541C1"/>
    <w:rsid w:val="0045634F"/>
    <w:rsid w:val="00467DC0"/>
    <w:rsid w:val="00477631"/>
    <w:rsid w:val="0048010E"/>
    <w:rsid w:val="0048164F"/>
    <w:rsid w:val="0048330A"/>
    <w:rsid w:val="00484B68"/>
    <w:rsid w:val="004C37B4"/>
    <w:rsid w:val="004D1803"/>
    <w:rsid w:val="004F128C"/>
    <w:rsid w:val="004F7E6A"/>
    <w:rsid w:val="0050441B"/>
    <w:rsid w:val="00513597"/>
    <w:rsid w:val="0052241C"/>
    <w:rsid w:val="00527E33"/>
    <w:rsid w:val="00534FB9"/>
    <w:rsid w:val="00547D73"/>
    <w:rsid w:val="0056043A"/>
    <w:rsid w:val="005633C2"/>
    <w:rsid w:val="00580010"/>
    <w:rsid w:val="005A7F0B"/>
    <w:rsid w:val="005B5D78"/>
    <w:rsid w:val="005D5071"/>
    <w:rsid w:val="005D609B"/>
    <w:rsid w:val="005E25A3"/>
    <w:rsid w:val="005F0FEC"/>
    <w:rsid w:val="005F10D0"/>
    <w:rsid w:val="005F3A38"/>
    <w:rsid w:val="006002EB"/>
    <w:rsid w:val="00602481"/>
    <w:rsid w:val="006049EF"/>
    <w:rsid w:val="006126DE"/>
    <w:rsid w:val="00621E29"/>
    <w:rsid w:val="0062670E"/>
    <w:rsid w:val="00632F53"/>
    <w:rsid w:val="00635BF8"/>
    <w:rsid w:val="00640DDA"/>
    <w:rsid w:val="00646EC7"/>
    <w:rsid w:val="00654ACD"/>
    <w:rsid w:val="00655ECC"/>
    <w:rsid w:val="00655F2C"/>
    <w:rsid w:val="00656E09"/>
    <w:rsid w:val="006570B1"/>
    <w:rsid w:val="00672410"/>
    <w:rsid w:val="006778B9"/>
    <w:rsid w:val="00680F1F"/>
    <w:rsid w:val="0068567F"/>
    <w:rsid w:val="00690DD7"/>
    <w:rsid w:val="00694178"/>
    <w:rsid w:val="006B322C"/>
    <w:rsid w:val="006C171F"/>
    <w:rsid w:val="006C4706"/>
    <w:rsid w:val="006C71D8"/>
    <w:rsid w:val="006E0273"/>
    <w:rsid w:val="006E0AC4"/>
    <w:rsid w:val="00703A00"/>
    <w:rsid w:val="00704052"/>
    <w:rsid w:val="007052E7"/>
    <w:rsid w:val="00711D03"/>
    <w:rsid w:val="0072093C"/>
    <w:rsid w:val="007249B2"/>
    <w:rsid w:val="00726E48"/>
    <w:rsid w:val="007333C4"/>
    <w:rsid w:val="00735BD5"/>
    <w:rsid w:val="00752B96"/>
    <w:rsid w:val="00753A3E"/>
    <w:rsid w:val="00760796"/>
    <w:rsid w:val="00763371"/>
    <w:rsid w:val="007665D5"/>
    <w:rsid w:val="007674E0"/>
    <w:rsid w:val="007814A9"/>
    <w:rsid w:val="007915F4"/>
    <w:rsid w:val="007949EB"/>
    <w:rsid w:val="007A0326"/>
    <w:rsid w:val="007B040C"/>
    <w:rsid w:val="007D06E5"/>
    <w:rsid w:val="007D1452"/>
    <w:rsid w:val="007E073F"/>
    <w:rsid w:val="007F4EA1"/>
    <w:rsid w:val="00806B9E"/>
    <w:rsid w:val="00811E96"/>
    <w:rsid w:val="0081408F"/>
    <w:rsid w:val="00827AF8"/>
    <w:rsid w:val="0083577F"/>
    <w:rsid w:val="00850E19"/>
    <w:rsid w:val="008707D1"/>
    <w:rsid w:val="00871290"/>
    <w:rsid w:val="00881E16"/>
    <w:rsid w:val="00894965"/>
    <w:rsid w:val="00897121"/>
    <w:rsid w:val="008A528D"/>
    <w:rsid w:val="008C2BEB"/>
    <w:rsid w:val="008D0941"/>
    <w:rsid w:val="008D5930"/>
    <w:rsid w:val="008E021B"/>
    <w:rsid w:val="008E3795"/>
    <w:rsid w:val="008E671D"/>
    <w:rsid w:val="008F0132"/>
    <w:rsid w:val="008F3622"/>
    <w:rsid w:val="0090028A"/>
    <w:rsid w:val="0090227E"/>
    <w:rsid w:val="009060D2"/>
    <w:rsid w:val="00915F52"/>
    <w:rsid w:val="009253B7"/>
    <w:rsid w:val="009302AD"/>
    <w:rsid w:val="009335EF"/>
    <w:rsid w:val="00950060"/>
    <w:rsid w:val="00954FBE"/>
    <w:rsid w:val="009728ED"/>
    <w:rsid w:val="0097597A"/>
    <w:rsid w:val="009901EF"/>
    <w:rsid w:val="0099106E"/>
    <w:rsid w:val="009A641D"/>
    <w:rsid w:val="009B2835"/>
    <w:rsid w:val="009B7AE6"/>
    <w:rsid w:val="009C79F1"/>
    <w:rsid w:val="009D0461"/>
    <w:rsid w:val="009E14CA"/>
    <w:rsid w:val="009E6592"/>
    <w:rsid w:val="009F04B2"/>
    <w:rsid w:val="009F2AAB"/>
    <w:rsid w:val="009F3B4D"/>
    <w:rsid w:val="00A00DA3"/>
    <w:rsid w:val="00A05258"/>
    <w:rsid w:val="00A17D15"/>
    <w:rsid w:val="00A20DB4"/>
    <w:rsid w:val="00A2305E"/>
    <w:rsid w:val="00A23E6F"/>
    <w:rsid w:val="00A261DD"/>
    <w:rsid w:val="00A3409F"/>
    <w:rsid w:val="00A36E3C"/>
    <w:rsid w:val="00A40D54"/>
    <w:rsid w:val="00A478DD"/>
    <w:rsid w:val="00A529EE"/>
    <w:rsid w:val="00A52DDF"/>
    <w:rsid w:val="00A66765"/>
    <w:rsid w:val="00A75302"/>
    <w:rsid w:val="00A93413"/>
    <w:rsid w:val="00A966BC"/>
    <w:rsid w:val="00AB0913"/>
    <w:rsid w:val="00AB6E57"/>
    <w:rsid w:val="00AD709A"/>
    <w:rsid w:val="00AF5649"/>
    <w:rsid w:val="00B0784B"/>
    <w:rsid w:val="00B22DA8"/>
    <w:rsid w:val="00B26F60"/>
    <w:rsid w:val="00B33B34"/>
    <w:rsid w:val="00B33FFA"/>
    <w:rsid w:val="00B5539C"/>
    <w:rsid w:val="00B56072"/>
    <w:rsid w:val="00B7664C"/>
    <w:rsid w:val="00B8365F"/>
    <w:rsid w:val="00B856D8"/>
    <w:rsid w:val="00BA0A74"/>
    <w:rsid w:val="00BB2E86"/>
    <w:rsid w:val="00BB3F24"/>
    <w:rsid w:val="00BB7040"/>
    <w:rsid w:val="00BC31BD"/>
    <w:rsid w:val="00BC4D73"/>
    <w:rsid w:val="00BD4B41"/>
    <w:rsid w:val="00BD71AA"/>
    <w:rsid w:val="00BE463E"/>
    <w:rsid w:val="00BE5372"/>
    <w:rsid w:val="00BF5439"/>
    <w:rsid w:val="00BF619E"/>
    <w:rsid w:val="00C0001B"/>
    <w:rsid w:val="00C02A5B"/>
    <w:rsid w:val="00C03FB4"/>
    <w:rsid w:val="00C05A2F"/>
    <w:rsid w:val="00C0735D"/>
    <w:rsid w:val="00C22B67"/>
    <w:rsid w:val="00C22D5C"/>
    <w:rsid w:val="00C231D2"/>
    <w:rsid w:val="00C23A7F"/>
    <w:rsid w:val="00C3367C"/>
    <w:rsid w:val="00C33B27"/>
    <w:rsid w:val="00C34832"/>
    <w:rsid w:val="00C35B95"/>
    <w:rsid w:val="00C36957"/>
    <w:rsid w:val="00C53B7B"/>
    <w:rsid w:val="00C668A0"/>
    <w:rsid w:val="00C70A7F"/>
    <w:rsid w:val="00C80C0B"/>
    <w:rsid w:val="00C83A65"/>
    <w:rsid w:val="00C912D8"/>
    <w:rsid w:val="00C973CC"/>
    <w:rsid w:val="00C97AF2"/>
    <w:rsid w:val="00CA233C"/>
    <w:rsid w:val="00CB3BD7"/>
    <w:rsid w:val="00CC5C1E"/>
    <w:rsid w:val="00CC5F4A"/>
    <w:rsid w:val="00CD00D1"/>
    <w:rsid w:val="00CE6508"/>
    <w:rsid w:val="00CE6CC6"/>
    <w:rsid w:val="00CF3EC8"/>
    <w:rsid w:val="00CF6E49"/>
    <w:rsid w:val="00D00930"/>
    <w:rsid w:val="00D015EC"/>
    <w:rsid w:val="00D126B7"/>
    <w:rsid w:val="00D133A1"/>
    <w:rsid w:val="00D20523"/>
    <w:rsid w:val="00D46809"/>
    <w:rsid w:val="00D46EAC"/>
    <w:rsid w:val="00D47A74"/>
    <w:rsid w:val="00D554CD"/>
    <w:rsid w:val="00D8047B"/>
    <w:rsid w:val="00D8485B"/>
    <w:rsid w:val="00D91E2D"/>
    <w:rsid w:val="00DA79D7"/>
    <w:rsid w:val="00DB096C"/>
    <w:rsid w:val="00DB5851"/>
    <w:rsid w:val="00DB6972"/>
    <w:rsid w:val="00DB736B"/>
    <w:rsid w:val="00DC1105"/>
    <w:rsid w:val="00DC1EC1"/>
    <w:rsid w:val="00DD4BC2"/>
    <w:rsid w:val="00DD7847"/>
    <w:rsid w:val="00DE746A"/>
    <w:rsid w:val="00DF38A9"/>
    <w:rsid w:val="00E00754"/>
    <w:rsid w:val="00E02E43"/>
    <w:rsid w:val="00E05D21"/>
    <w:rsid w:val="00E0771D"/>
    <w:rsid w:val="00E121C0"/>
    <w:rsid w:val="00E26455"/>
    <w:rsid w:val="00E26740"/>
    <w:rsid w:val="00E31DE1"/>
    <w:rsid w:val="00E3431F"/>
    <w:rsid w:val="00E35DB5"/>
    <w:rsid w:val="00E427A9"/>
    <w:rsid w:val="00E45134"/>
    <w:rsid w:val="00E461CC"/>
    <w:rsid w:val="00E5376A"/>
    <w:rsid w:val="00E65391"/>
    <w:rsid w:val="00E7556A"/>
    <w:rsid w:val="00E85AA6"/>
    <w:rsid w:val="00E87251"/>
    <w:rsid w:val="00E95BC9"/>
    <w:rsid w:val="00E97577"/>
    <w:rsid w:val="00E975A8"/>
    <w:rsid w:val="00EA2F68"/>
    <w:rsid w:val="00EA618A"/>
    <w:rsid w:val="00EB627D"/>
    <w:rsid w:val="00EC2DB8"/>
    <w:rsid w:val="00EC6986"/>
    <w:rsid w:val="00ED66C5"/>
    <w:rsid w:val="00ED79B1"/>
    <w:rsid w:val="00EE2BE7"/>
    <w:rsid w:val="00EF493C"/>
    <w:rsid w:val="00F03C09"/>
    <w:rsid w:val="00F16C36"/>
    <w:rsid w:val="00F3332B"/>
    <w:rsid w:val="00F36055"/>
    <w:rsid w:val="00F51426"/>
    <w:rsid w:val="00F52E96"/>
    <w:rsid w:val="00F5541F"/>
    <w:rsid w:val="00F656B4"/>
    <w:rsid w:val="00F65783"/>
    <w:rsid w:val="00F83483"/>
    <w:rsid w:val="00F872EE"/>
    <w:rsid w:val="00F93460"/>
    <w:rsid w:val="00F93B8E"/>
    <w:rsid w:val="00FA79DA"/>
    <w:rsid w:val="00FC769A"/>
    <w:rsid w:val="00FD1807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F0158"/>
  <w15:chartTrackingRefBased/>
  <w15:docId w15:val="{4396ED65-0B81-4303-A749-99352D28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9022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qFormat/>
    <w:rsid w:val="00F656B4"/>
    <w:pPr>
      <w:widowControl/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ymbolypreslovanie">
    <w:name w:val="Symboly pre číslovanie"/>
  </w:style>
  <w:style w:type="paragraph" w:customStyle="1" w:styleId="Zarkazkladnhotextu21">
    <w:name w:val="Zarážka základného textu 21"/>
    <w:basedOn w:val="Normlny"/>
    <w:rsid w:val="00D00930"/>
    <w:pPr>
      <w:widowControl/>
      <w:ind w:firstLine="708"/>
      <w:jc w:val="center"/>
    </w:pPr>
    <w:rPr>
      <w:rFonts w:eastAsia="Times New Roman"/>
      <w:b/>
      <w:bCs/>
      <w:color w:val="auto"/>
      <w:szCs w:val="20"/>
      <w:lang w:eastAsia="ar-SA"/>
    </w:rPr>
  </w:style>
  <w:style w:type="character" w:customStyle="1" w:styleId="Nadpis9Char">
    <w:name w:val="Nadpis 9 Char"/>
    <w:link w:val="Nadpis9"/>
    <w:rsid w:val="00F656B4"/>
    <w:rPr>
      <w:rFonts w:ascii="Arial" w:hAnsi="Arial" w:cs="Arial"/>
      <w:sz w:val="22"/>
      <w:szCs w:val="22"/>
      <w:lang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F656B4"/>
    <w:pPr>
      <w:widowControl/>
      <w:spacing w:after="120"/>
    </w:pPr>
    <w:rPr>
      <w:rFonts w:eastAsia="Times New Roman"/>
      <w:color w:val="auto"/>
      <w:sz w:val="16"/>
      <w:szCs w:val="16"/>
      <w:lang w:eastAsia="ar-SA"/>
    </w:rPr>
  </w:style>
  <w:style w:type="character" w:customStyle="1" w:styleId="Zkladntext3Char">
    <w:name w:val="Základný text 3 Char"/>
    <w:link w:val="Zkladntext3"/>
    <w:uiPriority w:val="99"/>
    <w:rsid w:val="00F656B4"/>
    <w:rPr>
      <w:sz w:val="16"/>
      <w:szCs w:val="16"/>
      <w:lang w:eastAsia="ar-SA"/>
    </w:rPr>
  </w:style>
  <w:style w:type="paragraph" w:styleId="Podtitul">
    <w:name w:val="Subtitle"/>
    <w:basedOn w:val="Normlny"/>
    <w:link w:val="PodtitulChar"/>
    <w:qFormat/>
    <w:rsid w:val="00412298"/>
    <w:pPr>
      <w:widowControl/>
      <w:suppressAutoHyphens w:val="0"/>
      <w:jc w:val="both"/>
    </w:pPr>
    <w:rPr>
      <w:rFonts w:eastAsia="Times New Roman"/>
      <w:color w:val="auto"/>
      <w:szCs w:val="20"/>
    </w:rPr>
  </w:style>
  <w:style w:type="character" w:customStyle="1" w:styleId="PodtitulChar">
    <w:name w:val="Podtitul Char"/>
    <w:link w:val="Podtitul"/>
    <w:rsid w:val="00412298"/>
    <w:rPr>
      <w:sz w:val="24"/>
    </w:rPr>
  </w:style>
  <w:style w:type="paragraph" w:styleId="Zkladntext">
    <w:name w:val="Body Text"/>
    <w:basedOn w:val="Normlny"/>
    <w:link w:val="ZkladntextChar"/>
    <w:rsid w:val="0033035D"/>
    <w:pPr>
      <w:spacing w:after="120"/>
    </w:pPr>
  </w:style>
  <w:style w:type="character" w:customStyle="1" w:styleId="ZkladntextChar">
    <w:name w:val="Základný text Char"/>
    <w:link w:val="Zkladntext"/>
    <w:rsid w:val="0033035D"/>
    <w:rPr>
      <w:rFonts w:eastAsia="Lucida Sans Unicode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2144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144B3"/>
    <w:rPr>
      <w:rFonts w:ascii="Segoe UI" w:eastAsia="Lucida Sans Unicode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D47A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7A74"/>
    <w:rPr>
      <w:rFonts w:eastAsia="Lucida Sans Unicode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D47A7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7A74"/>
    <w:rPr>
      <w:rFonts w:eastAsia="Lucida Sans Unicode"/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semiHidden/>
    <w:rsid w:val="0090227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0227E"/>
    <w:rPr>
      <w:color w:val="0000FF"/>
      <w:u w:val="single"/>
    </w:rPr>
  </w:style>
  <w:style w:type="paragraph" w:customStyle="1" w:styleId="Default">
    <w:name w:val="Default"/>
    <w:rsid w:val="001612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C769A"/>
    <w:pPr>
      <w:ind w:left="720"/>
      <w:contextualSpacing/>
    </w:pPr>
  </w:style>
  <w:style w:type="character" w:customStyle="1" w:styleId="Zkladntext2">
    <w:name w:val="Základný text (2)_"/>
    <w:link w:val="Zkladntext20"/>
    <w:rsid w:val="00FC769A"/>
    <w:rPr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FC769A"/>
    <w:pPr>
      <w:shd w:val="clear" w:color="auto" w:fill="FFFFFF"/>
      <w:suppressAutoHyphens w:val="0"/>
      <w:spacing w:after="180" w:line="302" w:lineRule="exact"/>
    </w:pPr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RADOŠOVCE,  908 63</vt:lpstr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RADOŠOVCE,  908 63</dc:title>
  <dc:subject/>
  <dc:creator>Obecný úrad Radošovce</dc:creator>
  <cp:keywords/>
  <cp:lastModifiedBy>Veronika Šrámková</cp:lastModifiedBy>
  <cp:revision>4</cp:revision>
  <cp:lastPrinted>2026-02-25T09:01:00Z</cp:lastPrinted>
  <dcterms:created xsi:type="dcterms:W3CDTF">2026-02-25T08:50:00Z</dcterms:created>
  <dcterms:modified xsi:type="dcterms:W3CDTF">2026-02-25T09:03:00Z</dcterms:modified>
</cp:coreProperties>
</file>